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3FB3" w14:textId="77777777" w:rsidR="006E5022" w:rsidRDefault="006E5022" w:rsidP="00270D43">
      <w:pPr>
        <w:ind w:left="1440" w:firstLine="720"/>
        <w:rPr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47631EA1" wp14:editId="409AE2CD">
            <wp:extent cx="3924300" cy="11049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6F45" w14:textId="77777777" w:rsidR="006E5022" w:rsidRDefault="0022673B" w:rsidP="00941ADF">
      <w:pPr>
        <w:jc w:val="center"/>
        <w:rPr>
          <w:rFonts w:ascii="Bookman Old Style" w:eastAsia="Bookman Old Style" w:hAnsi="Bookman Old Style" w:cs="Bookman Old Style"/>
          <w:sz w:val="36"/>
          <w:szCs w:val="36"/>
          <w:u w:val="thick" w:color="000000"/>
        </w:rPr>
      </w:pPr>
      <w:r>
        <w:rPr>
          <w:rFonts w:ascii="Bookman Old Style" w:eastAsia="Bookman Old Style" w:hAnsi="Bookman Old Style" w:cs="Bookman Old Style"/>
          <w:sz w:val="36"/>
          <w:szCs w:val="36"/>
          <w:u w:val="thick" w:color="000000"/>
        </w:rPr>
        <w:t xml:space="preserve">NEW MEMBER </w:t>
      </w:r>
      <w:r w:rsidR="006E5022">
        <w:rPr>
          <w:rFonts w:ascii="Bookman Old Style" w:eastAsia="Bookman Old Style" w:hAnsi="Bookman Old Style" w:cs="Bookman Old Style"/>
          <w:sz w:val="36"/>
          <w:szCs w:val="36"/>
          <w:u w:val="thick" w:color="000000"/>
        </w:rPr>
        <w:t>APPLICATION FOR</w:t>
      </w:r>
      <w:r>
        <w:rPr>
          <w:rFonts w:ascii="Bookman Old Style" w:eastAsia="Bookman Old Style" w:hAnsi="Bookman Old Style" w:cs="Bookman Old Style"/>
          <w:sz w:val="36"/>
          <w:szCs w:val="36"/>
          <w:u w:val="thick" w:color="000000"/>
        </w:rPr>
        <w:t>M</w:t>
      </w:r>
    </w:p>
    <w:p w14:paraId="0296A195" w14:textId="77777777" w:rsidR="006E5022" w:rsidRDefault="006E5022" w:rsidP="006E5022">
      <w:pPr>
        <w:rPr>
          <w:sz w:val="24"/>
          <w:szCs w:val="24"/>
        </w:rPr>
      </w:pPr>
    </w:p>
    <w:p w14:paraId="67C179BD" w14:textId="11D5C097" w:rsidR="006E5022" w:rsidRDefault="006E5022" w:rsidP="006E5022">
      <w:pPr>
        <w:rPr>
          <w:sz w:val="24"/>
          <w:szCs w:val="24"/>
        </w:rPr>
      </w:pPr>
      <w:r>
        <w:rPr>
          <w:sz w:val="24"/>
          <w:szCs w:val="24"/>
        </w:rPr>
        <w:t>I hereby apply for ad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ssion to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mbership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Canberra Region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ateur Radio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 Incorporated and I under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subscri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tion year begins on </w:t>
      </w:r>
      <w:r w:rsidR="00941ADF">
        <w:rPr>
          <w:sz w:val="24"/>
          <w:szCs w:val="24"/>
        </w:rPr>
        <w:t xml:space="preserve">the date of the committee meeting which </w:t>
      </w:r>
      <w:r w:rsidR="00941ADF">
        <w:rPr>
          <w:sz w:val="24"/>
          <w:szCs w:val="24"/>
        </w:rPr>
        <w:t xml:space="preserve">considers and may </w:t>
      </w:r>
      <w:r w:rsidR="00941ADF">
        <w:rPr>
          <w:sz w:val="24"/>
          <w:szCs w:val="24"/>
        </w:rPr>
        <w:t>approve this application</w:t>
      </w:r>
      <w:r w:rsidR="0022673B">
        <w:rPr>
          <w:sz w:val="24"/>
          <w:szCs w:val="24"/>
        </w:rPr>
        <w:t>.</w:t>
      </w:r>
    </w:p>
    <w:p w14:paraId="046832BD" w14:textId="77777777" w:rsidR="006E5022" w:rsidRDefault="006E5022" w:rsidP="006E5022">
      <w:pPr>
        <w:rPr>
          <w:sz w:val="24"/>
          <w:szCs w:val="24"/>
        </w:rPr>
      </w:pPr>
    </w:p>
    <w:p w14:paraId="2C6F366E" w14:textId="77777777" w:rsidR="006E5022" w:rsidRDefault="006E5022" w:rsidP="006E5022">
      <w:pPr>
        <w:spacing w:before="1"/>
        <w:ind w:left="104"/>
        <w:rPr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INT CL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 w:rsidR="0087759A">
        <w:rPr>
          <w:b/>
          <w:sz w:val="24"/>
          <w:szCs w:val="24"/>
        </w:rPr>
        <w:t xml:space="preserve"> – </w:t>
      </w:r>
      <w:r w:rsidR="0087759A" w:rsidRPr="0087759A">
        <w:rPr>
          <w:b/>
          <w:sz w:val="24"/>
          <w:szCs w:val="24"/>
          <w:u w:val="single"/>
        </w:rPr>
        <w:t>especially</w:t>
      </w:r>
      <w:r w:rsidR="0087759A">
        <w:rPr>
          <w:b/>
          <w:sz w:val="24"/>
          <w:szCs w:val="24"/>
        </w:rPr>
        <w:t xml:space="preserve"> your email address</w:t>
      </w:r>
      <w:r w:rsidR="00846A9B">
        <w:rPr>
          <w:b/>
          <w:sz w:val="24"/>
          <w:szCs w:val="24"/>
        </w:rPr>
        <w:t>!</w:t>
      </w:r>
    </w:p>
    <w:p w14:paraId="4187F586" w14:textId="77777777" w:rsidR="006E5022" w:rsidRDefault="006E5022" w:rsidP="006E5022">
      <w:pPr>
        <w:spacing w:line="120" w:lineRule="exact"/>
        <w:rPr>
          <w:sz w:val="12"/>
          <w:szCs w:val="12"/>
        </w:rPr>
      </w:pPr>
    </w:p>
    <w:p w14:paraId="17E2EE2C" w14:textId="77777777" w:rsidR="006E5022" w:rsidRDefault="006E5022" w:rsidP="006E5022">
      <w:pPr>
        <w:ind w:left="104"/>
        <w:rPr>
          <w:sz w:val="24"/>
          <w:szCs w:val="24"/>
        </w:rPr>
      </w:pPr>
      <w:r>
        <w:rPr>
          <w:sz w:val="24"/>
          <w:szCs w:val="24"/>
        </w:rPr>
        <w:t>Surna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e..............................................................</w:t>
      </w:r>
    </w:p>
    <w:p w14:paraId="77D7D550" w14:textId="77777777" w:rsidR="006E5022" w:rsidRDefault="006E5022" w:rsidP="006E5022">
      <w:pPr>
        <w:spacing w:line="260" w:lineRule="exact"/>
        <w:rPr>
          <w:sz w:val="26"/>
          <w:szCs w:val="26"/>
        </w:rPr>
      </w:pPr>
    </w:p>
    <w:p w14:paraId="2E1F5B45" w14:textId="77777777" w:rsidR="006E5022" w:rsidRDefault="006E5022" w:rsidP="006E5022">
      <w:pPr>
        <w:ind w:left="104"/>
        <w:rPr>
          <w:sz w:val="24"/>
          <w:szCs w:val="24"/>
        </w:rPr>
      </w:pPr>
      <w:r>
        <w:rPr>
          <w:sz w:val="24"/>
          <w:szCs w:val="24"/>
        </w:rPr>
        <w:t>Given 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es.....................................................................................Known as..........................</w:t>
      </w:r>
    </w:p>
    <w:p w14:paraId="03FD2DA0" w14:textId="77777777" w:rsidR="006E5022" w:rsidRDefault="006E5022" w:rsidP="006E5022">
      <w:pPr>
        <w:spacing w:before="19" w:line="240" w:lineRule="exact"/>
        <w:rPr>
          <w:sz w:val="24"/>
          <w:szCs w:val="24"/>
        </w:rPr>
      </w:pPr>
    </w:p>
    <w:p w14:paraId="22CC1883" w14:textId="77777777" w:rsidR="006E5022" w:rsidRDefault="006E5022" w:rsidP="006E5022">
      <w:pPr>
        <w:ind w:left="104"/>
        <w:rPr>
          <w:sz w:val="24"/>
          <w:szCs w:val="24"/>
        </w:rPr>
      </w:pPr>
      <w:r>
        <w:rPr>
          <w:sz w:val="24"/>
          <w:szCs w:val="24"/>
        </w:rPr>
        <w:t>Telephone No:  AH............................  BH......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.................................Mobile................................</w:t>
      </w:r>
    </w:p>
    <w:p w14:paraId="0AD514B6" w14:textId="77777777" w:rsidR="006E5022" w:rsidRDefault="006E5022" w:rsidP="006E5022">
      <w:pPr>
        <w:spacing w:line="260" w:lineRule="exact"/>
        <w:rPr>
          <w:sz w:val="26"/>
          <w:szCs w:val="26"/>
        </w:rPr>
      </w:pPr>
    </w:p>
    <w:p w14:paraId="2B8849A8" w14:textId="77777777" w:rsidR="006E5022" w:rsidRDefault="006E5022" w:rsidP="006E5022">
      <w:pPr>
        <w:spacing w:line="465" w:lineRule="auto"/>
        <w:ind w:left="104" w:right="547"/>
        <w:jc w:val="both"/>
        <w:rPr>
          <w:sz w:val="24"/>
          <w:szCs w:val="24"/>
        </w:rPr>
      </w:pPr>
      <w:r>
        <w:rPr>
          <w:sz w:val="24"/>
          <w:szCs w:val="24"/>
        </w:rPr>
        <w:t>Email address........................................................................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allsign (If </w:t>
      </w:r>
      <w:proofErr w:type="gramStart"/>
      <w:r>
        <w:rPr>
          <w:sz w:val="24"/>
          <w:szCs w:val="24"/>
        </w:rPr>
        <w:t>any)..................................</w:t>
      </w:r>
      <w:proofErr w:type="gramEnd"/>
    </w:p>
    <w:p w14:paraId="267E8D12" w14:textId="77777777" w:rsidR="006E5022" w:rsidRDefault="006E5022" w:rsidP="006E5022">
      <w:pPr>
        <w:spacing w:line="465" w:lineRule="auto"/>
        <w:ind w:left="104" w:right="547"/>
        <w:jc w:val="both"/>
        <w:rPr>
          <w:sz w:val="24"/>
          <w:szCs w:val="24"/>
        </w:rPr>
      </w:pPr>
      <w:r>
        <w:rPr>
          <w:sz w:val="24"/>
          <w:szCs w:val="24"/>
        </w:rPr>
        <w:t>Postal address .................................................................................................................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ostcode..............</w:t>
      </w:r>
    </w:p>
    <w:p w14:paraId="5FF6B99D" w14:textId="77777777" w:rsidR="006E5022" w:rsidRDefault="006E5022" w:rsidP="006E5022">
      <w:pPr>
        <w:spacing w:line="465" w:lineRule="auto"/>
        <w:ind w:left="104" w:right="547"/>
        <w:jc w:val="both"/>
        <w:rPr>
          <w:sz w:val="24"/>
          <w:szCs w:val="24"/>
        </w:rPr>
      </w:pPr>
      <w:r>
        <w:rPr>
          <w:sz w:val="24"/>
          <w:szCs w:val="24"/>
        </w:rPr>
        <w:t>Station address ................................................................................................................</w:t>
      </w:r>
      <w:r>
        <w:rPr>
          <w:sz w:val="24"/>
          <w:szCs w:val="24"/>
        </w:rPr>
        <w:tab/>
        <w:t>Postcode..............</w:t>
      </w:r>
    </w:p>
    <w:p w14:paraId="173BA038" w14:textId="77777777" w:rsidR="006E5022" w:rsidRDefault="006E5022" w:rsidP="006E5022">
      <w:pPr>
        <w:spacing w:before="10"/>
        <w:ind w:left="104"/>
        <w:rPr>
          <w:sz w:val="24"/>
          <w:szCs w:val="24"/>
        </w:rPr>
      </w:pPr>
      <w:r>
        <w:rPr>
          <w:sz w:val="24"/>
          <w:szCs w:val="24"/>
        </w:rPr>
        <w:t>Date of Birth ...... /...... /...... (Optional)</w:t>
      </w:r>
    </w:p>
    <w:p w14:paraId="657E3233" w14:textId="77777777" w:rsidR="00BF4632" w:rsidRDefault="00BF4632" w:rsidP="006E5022">
      <w:pPr>
        <w:spacing w:line="346" w:lineRule="auto"/>
        <w:ind w:left="104" w:right="576"/>
        <w:rPr>
          <w:sz w:val="24"/>
          <w:szCs w:val="24"/>
        </w:rPr>
      </w:pPr>
    </w:p>
    <w:p w14:paraId="3558AEA9" w14:textId="77777777" w:rsidR="005E5E8F" w:rsidRDefault="006E5022" w:rsidP="006E5022">
      <w:pPr>
        <w:spacing w:line="346" w:lineRule="auto"/>
        <w:ind w:left="104" w:right="576"/>
        <w:rPr>
          <w:sz w:val="24"/>
          <w:szCs w:val="24"/>
        </w:rPr>
      </w:pPr>
      <w:r>
        <w:rPr>
          <w:sz w:val="24"/>
          <w:szCs w:val="24"/>
        </w:rPr>
        <w:t xml:space="preserve">Are you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mber of the </w:t>
      </w:r>
      <w:r>
        <w:rPr>
          <w:spacing w:val="-2"/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A?</w:t>
      </w:r>
      <w:r>
        <w:rPr>
          <w:spacing w:val="1"/>
          <w:sz w:val="24"/>
          <w:szCs w:val="24"/>
        </w:rPr>
        <w:t xml:space="preserve"> </w:t>
      </w:r>
      <w:r w:rsidR="005E5E8F">
        <w:rPr>
          <w:sz w:val="24"/>
          <w:szCs w:val="24"/>
        </w:rPr>
        <w:t>........</w:t>
      </w:r>
      <w:r w:rsidR="005E5E8F">
        <w:rPr>
          <w:sz w:val="24"/>
          <w:szCs w:val="24"/>
        </w:rPr>
        <w:tab/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mbership Number (if </w:t>
      </w:r>
      <w:proofErr w:type="gramStart"/>
      <w:r>
        <w:rPr>
          <w:sz w:val="24"/>
          <w:szCs w:val="24"/>
        </w:rPr>
        <w:t>known)........</w:t>
      </w:r>
      <w:r w:rsidR="00783ECC">
        <w:rPr>
          <w:sz w:val="24"/>
          <w:szCs w:val="24"/>
        </w:rPr>
        <w:t>...</w:t>
      </w:r>
      <w:r>
        <w:rPr>
          <w:sz w:val="24"/>
          <w:szCs w:val="24"/>
        </w:rPr>
        <w:t>.............</w:t>
      </w:r>
      <w:proofErr w:type="gramEnd"/>
    </w:p>
    <w:p w14:paraId="263164F5" w14:textId="77777777" w:rsidR="0087759A" w:rsidRDefault="0087759A" w:rsidP="006E5022">
      <w:pPr>
        <w:spacing w:line="346" w:lineRule="auto"/>
        <w:ind w:left="104" w:right="576"/>
        <w:rPr>
          <w:sz w:val="24"/>
          <w:szCs w:val="24"/>
        </w:rPr>
      </w:pPr>
      <w:r>
        <w:rPr>
          <w:sz w:val="24"/>
          <w:szCs w:val="24"/>
        </w:rPr>
        <w:t xml:space="preserve">If you wish to receive the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CRARC Email News” please sign up at </w:t>
      </w:r>
      <w:hyperlink r:id="rId7" w:history="1">
        <w:r w:rsidRPr="00783ECC">
          <w:rPr>
            <w:rStyle w:val="Hyperlink"/>
            <w:b/>
            <w:sz w:val="24"/>
            <w:szCs w:val="24"/>
          </w:rPr>
          <w:t>https://groups.io/g/vk1-news</w:t>
        </w:r>
      </w:hyperlink>
    </w:p>
    <w:p w14:paraId="4FFAE37E" w14:textId="77777777" w:rsidR="006E5022" w:rsidRDefault="006E5022" w:rsidP="006E5022">
      <w:pPr>
        <w:spacing w:before="6" w:line="180" w:lineRule="exact"/>
        <w:rPr>
          <w:sz w:val="18"/>
          <w:szCs w:val="18"/>
        </w:rPr>
      </w:pPr>
    </w:p>
    <w:p w14:paraId="66F64677" w14:textId="77777777" w:rsidR="006E5022" w:rsidRDefault="005E5E8F" w:rsidP="005E5E8F">
      <w:pPr>
        <w:ind w:left="104" w:firstLine="616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FBA3EC" wp14:editId="20CC5939">
                <wp:simplePos x="0" y="0"/>
                <wp:positionH relativeFrom="page">
                  <wp:posOffset>342662</wp:posOffset>
                </wp:positionH>
                <wp:positionV relativeFrom="paragraph">
                  <wp:posOffset>19782</wp:posOffset>
                </wp:positionV>
                <wp:extent cx="274955" cy="211455"/>
                <wp:effectExtent l="2540" t="825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211455"/>
                          <a:chOff x="7178" y="-57"/>
                          <a:chExt cx="326" cy="340"/>
                        </a:xfrm>
                      </wpg:grpSpPr>
                      <wps:wsp>
                        <wps:cNvPr id="56" name="Freeform 91"/>
                        <wps:cNvSpPr>
                          <a:spLocks/>
                        </wps:cNvSpPr>
                        <wps:spPr bwMode="auto">
                          <a:xfrm>
                            <a:off x="7226" y="-10"/>
                            <a:ext cx="270" cy="286"/>
                          </a:xfrm>
                          <a:custGeom>
                            <a:avLst/>
                            <a:gdLst>
                              <a:gd name="T0" fmla="+- 0 7226 7226"/>
                              <a:gd name="T1" fmla="*/ T0 w 270"/>
                              <a:gd name="T2" fmla="+- 0 276 -10"/>
                              <a:gd name="T3" fmla="*/ 276 h 286"/>
                              <a:gd name="T4" fmla="+- 0 7496 7226"/>
                              <a:gd name="T5" fmla="*/ T4 w 270"/>
                              <a:gd name="T6" fmla="+- 0 276 -10"/>
                              <a:gd name="T7" fmla="*/ 276 h 286"/>
                              <a:gd name="T8" fmla="+- 0 7496 7226"/>
                              <a:gd name="T9" fmla="*/ T8 w 270"/>
                              <a:gd name="T10" fmla="+- 0 -10 -10"/>
                              <a:gd name="T11" fmla="*/ -10 h 286"/>
                              <a:gd name="T12" fmla="+- 0 7226 7226"/>
                              <a:gd name="T13" fmla="*/ T12 w 270"/>
                              <a:gd name="T14" fmla="+- 0 -10 -10"/>
                              <a:gd name="T15" fmla="*/ -10 h 286"/>
                              <a:gd name="T16" fmla="+- 0 7226 7226"/>
                              <a:gd name="T17" fmla="*/ T16 w 270"/>
                              <a:gd name="T18" fmla="+- 0 276 -10"/>
                              <a:gd name="T19" fmla="*/ 27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2"/>
                        <wps:cNvSpPr>
                          <a:spLocks/>
                        </wps:cNvSpPr>
                        <wps:spPr bwMode="auto">
                          <a:xfrm>
                            <a:off x="7186" y="-50"/>
                            <a:ext cx="270" cy="284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270"/>
                              <a:gd name="T2" fmla="+- 0 235 -50"/>
                              <a:gd name="T3" fmla="*/ 235 h 284"/>
                              <a:gd name="T4" fmla="+- 0 7456 7186"/>
                              <a:gd name="T5" fmla="*/ T4 w 270"/>
                              <a:gd name="T6" fmla="+- 0 235 -50"/>
                              <a:gd name="T7" fmla="*/ 235 h 284"/>
                              <a:gd name="T8" fmla="+- 0 7456 7186"/>
                              <a:gd name="T9" fmla="*/ T8 w 270"/>
                              <a:gd name="T10" fmla="+- 0 -50 -50"/>
                              <a:gd name="T11" fmla="*/ -50 h 284"/>
                              <a:gd name="T12" fmla="+- 0 7186 7186"/>
                              <a:gd name="T13" fmla="*/ T12 w 270"/>
                              <a:gd name="T14" fmla="+- 0 -50 -50"/>
                              <a:gd name="T15" fmla="*/ -50 h 284"/>
                              <a:gd name="T16" fmla="+- 0 7186 7186"/>
                              <a:gd name="T17" fmla="*/ T16 w 270"/>
                              <a:gd name="T18" fmla="+- 0 235 -50"/>
                              <a:gd name="T19" fmla="*/ 23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5"/>
                                </a:moveTo>
                                <a:lnTo>
                                  <a:pt x="270" y="28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3"/>
                        <wps:cNvSpPr>
                          <a:spLocks/>
                        </wps:cNvSpPr>
                        <wps:spPr bwMode="auto">
                          <a:xfrm>
                            <a:off x="7186" y="-50"/>
                            <a:ext cx="270" cy="284"/>
                          </a:xfrm>
                          <a:custGeom>
                            <a:avLst/>
                            <a:gdLst>
                              <a:gd name="T0" fmla="+- 0 7456 7186"/>
                              <a:gd name="T1" fmla="*/ T0 w 270"/>
                              <a:gd name="T2" fmla="+- 0 -50 -50"/>
                              <a:gd name="T3" fmla="*/ -50 h 284"/>
                              <a:gd name="T4" fmla="+- 0 7186 7186"/>
                              <a:gd name="T5" fmla="*/ T4 w 270"/>
                              <a:gd name="T6" fmla="+- 0 -50 -50"/>
                              <a:gd name="T7" fmla="*/ -50 h 284"/>
                              <a:gd name="T8" fmla="+- 0 7186 7186"/>
                              <a:gd name="T9" fmla="*/ T8 w 270"/>
                              <a:gd name="T10" fmla="+- 0 235 -50"/>
                              <a:gd name="T11" fmla="*/ 235 h 284"/>
                              <a:gd name="T12" fmla="+- 0 7456 7186"/>
                              <a:gd name="T13" fmla="*/ T12 w 270"/>
                              <a:gd name="T14" fmla="+- 0 235 -50"/>
                              <a:gd name="T15" fmla="*/ 235 h 284"/>
                              <a:gd name="T16" fmla="+- 0 7456 7186"/>
                              <a:gd name="T17" fmla="*/ T16 w 270"/>
                              <a:gd name="T18" fmla="+- 0 -50 -50"/>
                              <a:gd name="T19" fmla="*/ -5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270" y="285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66649" id="Group 55" o:spid="_x0000_s1026" style="position:absolute;margin-left:27pt;margin-top:1.55pt;width:21.65pt;height:16.65pt;z-index:-251657216;mso-position-horizontal-relative:page" coordorigin="7178,-57" coordsize="32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">
                <v:shape id="Freeform 91" o:spid="_x0000_s1027" style="position:absolute;left:7226;top:-10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" path="m,286r270,l270,,,,,286xe" fillcolor="black" stroked="f">
                  <v:path arrowok="t" o:connecttype="custom" o:connectlocs="0,276;270,276;270,-10;0,-10;0,276" o:connectangles="0,0,0,0,0"/>
                </v:shape>
                <v:shape id="Freeform 92" o:spid="_x0000_s1028" style="position:absolute;left:7186;top:-50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" path="m,285r270,l270,,,,,285xe" fillcolor="#fefffe" stroked="f">
                  <v:path arrowok="t" o:connecttype="custom" o:connectlocs="0,235;270,235;270,-50;0,-50;0,235" o:connectangles="0,0,0,0,0"/>
                </v:shape>
                <v:shape id="Freeform 93" o:spid="_x0000_s1029" style="position:absolute;left:7186;top:-50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" path="m270,l,,,285r270,l270,xe" filled="f">
                  <v:path arrowok="t" o:connecttype="custom" o:connectlocs="270,-50;0,-50;0,235;270,235;270,-50" o:connectangles="0,0,0,0,0"/>
                </v:shape>
                <w10:wrap anchorx="page"/>
              </v:group>
            </w:pict>
          </mc:Fallback>
        </mc:AlternateContent>
      </w:r>
      <w:r w:rsidR="006E5022">
        <w:rPr>
          <w:sz w:val="24"/>
          <w:szCs w:val="24"/>
        </w:rPr>
        <w:t xml:space="preserve">Tick if you wish to </w:t>
      </w:r>
      <w:r w:rsidR="00280649">
        <w:rPr>
          <w:sz w:val="24"/>
          <w:szCs w:val="24"/>
        </w:rPr>
        <w:t xml:space="preserve">receive emails about opportunities to volunteer for </w:t>
      </w:r>
      <w:r w:rsidR="006E5022">
        <w:rPr>
          <w:spacing w:val="-2"/>
          <w:sz w:val="24"/>
          <w:szCs w:val="24"/>
        </w:rPr>
        <w:t>W</w:t>
      </w:r>
      <w:r w:rsidR="006E5022">
        <w:rPr>
          <w:spacing w:val="2"/>
          <w:sz w:val="24"/>
          <w:szCs w:val="24"/>
        </w:rPr>
        <w:t>I</w:t>
      </w:r>
      <w:r w:rsidR="006E5022">
        <w:rPr>
          <w:sz w:val="24"/>
          <w:szCs w:val="24"/>
        </w:rPr>
        <w:t>CEN activities</w:t>
      </w:r>
      <w:r w:rsidR="00BF4632">
        <w:rPr>
          <w:sz w:val="24"/>
          <w:szCs w:val="24"/>
        </w:rPr>
        <w:t>.</w:t>
      </w:r>
    </w:p>
    <w:p w14:paraId="10FA4070" w14:textId="77777777" w:rsidR="006E5022" w:rsidRDefault="006E5022" w:rsidP="006E5022">
      <w:pPr>
        <w:spacing w:line="200" w:lineRule="exact"/>
      </w:pPr>
    </w:p>
    <w:p w14:paraId="6B86D02B" w14:textId="77777777" w:rsidR="006E5022" w:rsidRDefault="006E5022" w:rsidP="006E5022">
      <w:pPr>
        <w:ind w:left="104" w:right="914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A8793EE" wp14:editId="1E430275">
                <wp:simplePos x="0" y="0"/>
                <wp:positionH relativeFrom="page">
                  <wp:posOffset>3672205</wp:posOffset>
                </wp:positionH>
                <wp:positionV relativeFrom="paragraph">
                  <wp:posOffset>499110</wp:posOffset>
                </wp:positionV>
                <wp:extent cx="206375" cy="215900"/>
                <wp:effectExtent l="5080" t="381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15900"/>
                          <a:chOff x="9654" y="355"/>
                          <a:chExt cx="325" cy="340"/>
                        </a:xfrm>
                      </wpg:grpSpPr>
                      <wps:wsp>
                        <wps:cNvPr id="52" name="Freeform 87"/>
                        <wps:cNvSpPr>
                          <a:spLocks/>
                        </wps:cNvSpPr>
                        <wps:spPr bwMode="auto">
                          <a:xfrm>
                            <a:off x="9701" y="403"/>
                            <a:ext cx="270" cy="284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0"/>
                              <a:gd name="T2" fmla="+- 0 687 403"/>
                              <a:gd name="T3" fmla="*/ 687 h 284"/>
                              <a:gd name="T4" fmla="+- 0 9971 9701"/>
                              <a:gd name="T5" fmla="*/ T4 w 270"/>
                              <a:gd name="T6" fmla="+- 0 687 403"/>
                              <a:gd name="T7" fmla="*/ 687 h 284"/>
                              <a:gd name="T8" fmla="+- 0 9971 9701"/>
                              <a:gd name="T9" fmla="*/ T8 w 270"/>
                              <a:gd name="T10" fmla="+- 0 403 403"/>
                              <a:gd name="T11" fmla="*/ 403 h 284"/>
                              <a:gd name="T12" fmla="+- 0 9701 9701"/>
                              <a:gd name="T13" fmla="*/ T12 w 270"/>
                              <a:gd name="T14" fmla="+- 0 403 403"/>
                              <a:gd name="T15" fmla="*/ 403 h 284"/>
                              <a:gd name="T16" fmla="+- 0 9701 9701"/>
                              <a:gd name="T17" fmla="*/ T16 w 270"/>
                              <a:gd name="T18" fmla="+- 0 687 403"/>
                              <a:gd name="T19" fmla="*/ 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4"/>
                                </a:moveTo>
                                <a:lnTo>
                                  <a:pt x="270" y="284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8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661 9661"/>
                              <a:gd name="T1" fmla="*/ T0 w 270"/>
                              <a:gd name="T2" fmla="+- 0 648 362"/>
                              <a:gd name="T3" fmla="*/ 648 h 286"/>
                              <a:gd name="T4" fmla="+- 0 9931 9661"/>
                              <a:gd name="T5" fmla="*/ T4 w 270"/>
                              <a:gd name="T6" fmla="+- 0 648 362"/>
                              <a:gd name="T7" fmla="*/ 648 h 286"/>
                              <a:gd name="T8" fmla="+- 0 9931 9661"/>
                              <a:gd name="T9" fmla="*/ T8 w 270"/>
                              <a:gd name="T10" fmla="+- 0 362 362"/>
                              <a:gd name="T11" fmla="*/ 362 h 286"/>
                              <a:gd name="T12" fmla="+- 0 9661 9661"/>
                              <a:gd name="T13" fmla="*/ T12 w 270"/>
                              <a:gd name="T14" fmla="+- 0 362 362"/>
                              <a:gd name="T15" fmla="*/ 362 h 286"/>
                              <a:gd name="T16" fmla="+- 0 9661 9661"/>
                              <a:gd name="T17" fmla="*/ T16 w 270"/>
                              <a:gd name="T18" fmla="+- 0 648 362"/>
                              <a:gd name="T19" fmla="*/ 64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9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931 9661"/>
                              <a:gd name="T1" fmla="*/ T0 w 270"/>
                              <a:gd name="T2" fmla="+- 0 362 362"/>
                              <a:gd name="T3" fmla="*/ 362 h 286"/>
                              <a:gd name="T4" fmla="+- 0 9661 9661"/>
                              <a:gd name="T5" fmla="*/ T4 w 270"/>
                              <a:gd name="T6" fmla="+- 0 362 362"/>
                              <a:gd name="T7" fmla="*/ 362 h 286"/>
                              <a:gd name="T8" fmla="+- 0 9661 9661"/>
                              <a:gd name="T9" fmla="*/ T8 w 270"/>
                              <a:gd name="T10" fmla="+- 0 648 362"/>
                              <a:gd name="T11" fmla="*/ 648 h 286"/>
                              <a:gd name="T12" fmla="+- 0 9931 9661"/>
                              <a:gd name="T13" fmla="*/ T12 w 270"/>
                              <a:gd name="T14" fmla="+- 0 648 362"/>
                              <a:gd name="T15" fmla="*/ 648 h 286"/>
                              <a:gd name="T16" fmla="+- 0 9931 9661"/>
                              <a:gd name="T17" fmla="*/ T16 w 270"/>
                              <a:gd name="T18" fmla="+- 0 362 362"/>
                              <a:gd name="T19" fmla="*/ 36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2D585" id="Group 51" o:spid="_x0000_s1026" style="position:absolute;margin-left:289.15pt;margin-top:39.3pt;width:16.25pt;height:17pt;z-index:-251641344;mso-position-horizontal-relative:page" coordorigin="9654,355" coordsize="32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">
                <v:shape id="Freeform 87" o:spid="_x0000_s1027" style="position:absolute;left:9701;top:403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" path="m,284r270,l270,,,,,284xe" fillcolor="black" stroked="f">
                  <v:path arrowok="t" o:connecttype="custom" o:connectlocs="0,687;270,687;270,403;0,403;0,687" o:connectangles="0,0,0,0,0"/>
                </v:shape>
                <v:shape id="Freeform 88" o:spid="_x0000_s1028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" path="m,286r270,l270,,,,,286xe" fillcolor="#fefffe" stroked="f">
                  <v:path arrowok="t" o:connecttype="custom" o:connectlocs="0,648;270,648;270,362;0,362;0,648" o:connectangles="0,0,0,0,0"/>
                </v:shape>
                <v:shape id="Freeform 89" o:spid="_x0000_s1029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" path="m270,l,,,286r270,l270,xe" filled="f">
                  <v:path arrowok="t" o:connecttype="custom" o:connectlocs="270,362;0,362;0,648;270,648;270,3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BC1F2B0" wp14:editId="2A87F58C">
                <wp:simplePos x="0" y="0"/>
                <wp:positionH relativeFrom="page">
                  <wp:posOffset>2703830</wp:posOffset>
                </wp:positionH>
                <wp:positionV relativeFrom="paragraph">
                  <wp:posOffset>499110</wp:posOffset>
                </wp:positionV>
                <wp:extent cx="206375" cy="215900"/>
                <wp:effectExtent l="8255" t="381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15900"/>
                          <a:chOff x="9654" y="355"/>
                          <a:chExt cx="325" cy="340"/>
                        </a:xfrm>
                      </wpg:grpSpPr>
                      <wps:wsp>
                        <wps:cNvPr id="48" name="Freeform 95"/>
                        <wps:cNvSpPr>
                          <a:spLocks/>
                        </wps:cNvSpPr>
                        <wps:spPr bwMode="auto">
                          <a:xfrm>
                            <a:off x="9701" y="403"/>
                            <a:ext cx="270" cy="284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0"/>
                              <a:gd name="T2" fmla="+- 0 687 403"/>
                              <a:gd name="T3" fmla="*/ 687 h 284"/>
                              <a:gd name="T4" fmla="+- 0 9971 9701"/>
                              <a:gd name="T5" fmla="*/ T4 w 270"/>
                              <a:gd name="T6" fmla="+- 0 687 403"/>
                              <a:gd name="T7" fmla="*/ 687 h 284"/>
                              <a:gd name="T8" fmla="+- 0 9971 9701"/>
                              <a:gd name="T9" fmla="*/ T8 w 270"/>
                              <a:gd name="T10" fmla="+- 0 403 403"/>
                              <a:gd name="T11" fmla="*/ 403 h 284"/>
                              <a:gd name="T12" fmla="+- 0 9701 9701"/>
                              <a:gd name="T13" fmla="*/ T12 w 270"/>
                              <a:gd name="T14" fmla="+- 0 403 403"/>
                              <a:gd name="T15" fmla="*/ 403 h 284"/>
                              <a:gd name="T16" fmla="+- 0 9701 9701"/>
                              <a:gd name="T17" fmla="*/ T16 w 270"/>
                              <a:gd name="T18" fmla="+- 0 687 403"/>
                              <a:gd name="T19" fmla="*/ 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4"/>
                                </a:moveTo>
                                <a:lnTo>
                                  <a:pt x="270" y="284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96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661 9661"/>
                              <a:gd name="T1" fmla="*/ T0 w 270"/>
                              <a:gd name="T2" fmla="+- 0 648 362"/>
                              <a:gd name="T3" fmla="*/ 648 h 286"/>
                              <a:gd name="T4" fmla="+- 0 9931 9661"/>
                              <a:gd name="T5" fmla="*/ T4 w 270"/>
                              <a:gd name="T6" fmla="+- 0 648 362"/>
                              <a:gd name="T7" fmla="*/ 648 h 286"/>
                              <a:gd name="T8" fmla="+- 0 9931 9661"/>
                              <a:gd name="T9" fmla="*/ T8 w 270"/>
                              <a:gd name="T10" fmla="+- 0 362 362"/>
                              <a:gd name="T11" fmla="*/ 362 h 286"/>
                              <a:gd name="T12" fmla="+- 0 9661 9661"/>
                              <a:gd name="T13" fmla="*/ T12 w 270"/>
                              <a:gd name="T14" fmla="+- 0 362 362"/>
                              <a:gd name="T15" fmla="*/ 362 h 286"/>
                              <a:gd name="T16" fmla="+- 0 9661 9661"/>
                              <a:gd name="T17" fmla="*/ T16 w 270"/>
                              <a:gd name="T18" fmla="+- 0 648 362"/>
                              <a:gd name="T19" fmla="*/ 64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7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931 9661"/>
                              <a:gd name="T1" fmla="*/ T0 w 270"/>
                              <a:gd name="T2" fmla="+- 0 362 362"/>
                              <a:gd name="T3" fmla="*/ 362 h 286"/>
                              <a:gd name="T4" fmla="+- 0 9661 9661"/>
                              <a:gd name="T5" fmla="*/ T4 w 270"/>
                              <a:gd name="T6" fmla="+- 0 362 362"/>
                              <a:gd name="T7" fmla="*/ 362 h 286"/>
                              <a:gd name="T8" fmla="+- 0 9661 9661"/>
                              <a:gd name="T9" fmla="*/ T8 w 270"/>
                              <a:gd name="T10" fmla="+- 0 648 362"/>
                              <a:gd name="T11" fmla="*/ 648 h 286"/>
                              <a:gd name="T12" fmla="+- 0 9931 9661"/>
                              <a:gd name="T13" fmla="*/ T12 w 270"/>
                              <a:gd name="T14" fmla="+- 0 648 362"/>
                              <a:gd name="T15" fmla="*/ 648 h 286"/>
                              <a:gd name="T16" fmla="+- 0 9931 9661"/>
                              <a:gd name="T17" fmla="*/ T16 w 270"/>
                              <a:gd name="T18" fmla="+- 0 362 362"/>
                              <a:gd name="T19" fmla="*/ 36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1B720" id="Group 47" o:spid="_x0000_s1026" style="position:absolute;margin-left:212.9pt;margin-top:39.3pt;width:16.25pt;height:17pt;z-index:-251638272;mso-position-horizontal-relative:page" coordorigin="9654,355" coordsize="32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">
                <v:shape id="Freeform 95" o:spid="_x0000_s1027" style="position:absolute;left:9701;top:403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" path="m,284r270,l270,,,,,284xe" fillcolor="black" stroked="f">
                  <v:path arrowok="t" o:connecttype="custom" o:connectlocs="0,687;270,687;270,403;0,403;0,687" o:connectangles="0,0,0,0,0"/>
                </v:shape>
                <v:shape id="Freeform 96" o:spid="_x0000_s1028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" path="m,286r270,l270,,,,,286xe" fillcolor="#fefffe" stroked="f">
                  <v:path arrowok="t" o:connecttype="custom" o:connectlocs="0,648;270,648;270,362;0,362;0,648" o:connectangles="0,0,0,0,0"/>
                </v:shape>
                <v:shape id="Freeform 97" o:spid="_x0000_s1029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" path="m270,l,,,286r270,l270,xe" filled="f">
                  <v:path arrowok="t" o:connecttype="custom" o:connectlocs="270,362;0,362;0,648;270,648;270,3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CE3CAC2" wp14:editId="09E65896">
                <wp:simplePos x="0" y="0"/>
                <wp:positionH relativeFrom="page">
                  <wp:posOffset>1694180</wp:posOffset>
                </wp:positionH>
                <wp:positionV relativeFrom="paragraph">
                  <wp:posOffset>504190</wp:posOffset>
                </wp:positionV>
                <wp:extent cx="201295" cy="215900"/>
                <wp:effectExtent l="8255" t="889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5900"/>
                          <a:chOff x="9654" y="355"/>
                          <a:chExt cx="325" cy="340"/>
                        </a:xfrm>
                      </wpg:grpSpPr>
                      <wps:wsp>
                        <wps:cNvPr id="44" name="Freeform 103"/>
                        <wps:cNvSpPr>
                          <a:spLocks/>
                        </wps:cNvSpPr>
                        <wps:spPr bwMode="auto">
                          <a:xfrm>
                            <a:off x="9701" y="403"/>
                            <a:ext cx="270" cy="284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0"/>
                              <a:gd name="T2" fmla="+- 0 687 403"/>
                              <a:gd name="T3" fmla="*/ 687 h 284"/>
                              <a:gd name="T4" fmla="+- 0 9971 9701"/>
                              <a:gd name="T5" fmla="*/ T4 w 270"/>
                              <a:gd name="T6" fmla="+- 0 687 403"/>
                              <a:gd name="T7" fmla="*/ 687 h 284"/>
                              <a:gd name="T8" fmla="+- 0 9971 9701"/>
                              <a:gd name="T9" fmla="*/ T8 w 270"/>
                              <a:gd name="T10" fmla="+- 0 403 403"/>
                              <a:gd name="T11" fmla="*/ 403 h 284"/>
                              <a:gd name="T12" fmla="+- 0 9701 9701"/>
                              <a:gd name="T13" fmla="*/ T12 w 270"/>
                              <a:gd name="T14" fmla="+- 0 403 403"/>
                              <a:gd name="T15" fmla="*/ 403 h 284"/>
                              <a:gd name="T16" fmla="+- 0 9701 9701"/>
                              <a:gd name="T17" fmla="*/ T16 w 270"/>
                              <a:gd name="T18" fmla="+- 0 687 403"/>
                              <a:gd name="T19" fmla="*/ 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4"/>
                                </a:moveTo>
                                <a:lnTo>
                                  <a:pt x="270" y="284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4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661 9661"/>
                              <a:gd name="T1" fmla="*/ T0 w 270"/>
                              <a:gd name="T2" fmla="+- 0 648 362"/>
                              <a:gd name="T3" fmla="*/ 648 h 286"/>
                              <a:gd name="T4" fmla="+- 0 9931 9661"/>
                              <a:gd name="T5" fmla="*/ T4 w 270"/>
                              <a:gd name="T6" fmla="+- 0 648 362"/>
                              <a:gd name="T7" fmla="*/ 648 h 286"/>
                              <a:gd name="T8" fmla="+- 0 9931 9661"/>
                              <a:gd name="T9" fmla="*/ T8 w 270"/>
                              <a:gd name="T10" fmla="+- 0 362 362"/>
                              <a:gd name="T11" fmla="*/ 362 h 286"/>
                              <a:gd name="T12" fmla="+- 0 9661 9661"/>
                              <a:gd name="T13" fmla="*/ T12 w 270"/>
                              <a:gd name="T14" fmla="+- 0 362 362"/>
                              <a:gd name="T15" fmla="*/ 362 h 286"/>
                              <a:gd name="T16" fmla="+- 0 9661 9661"/>
                              <a:gd name="T17" fmla="*/ T16 w 270"/>
                              <a:gd name="T18" fmla="+- 0 648 362"/>
                              <a:gd name="T19" fmla="*/ 64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5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931 9661"/>
                              <a:gd name="T1" fmla="*/ T0 w 270"/>
                              <a:gd name="T2" fmla="+- 0 362 362"/>
                              <a:gd name="T3" fmla="*/ 362 h 286"/>
                              <a:gd name="T4" fmla="+- 0 9661 9661"/>
                              <a:gd name="T5" fmla="*/ T4 w 270"/>
                              <a:gd name="T6" fmla="+- 0 362 362"/>
                              <a:gd name="T7" fmla="*/ 362 h 286"/>
                              <a:gd name="T8" fmla="+- 0 9661 9661"/>
                              <a:gd name="T9" fmla="*/ T8 w 270"/>
                              <a:gd name="T10" fmla="+- 0 648 362"/>
                              <a:gd name="T11" fmla="*/ 648 h 286"/>
                              <a:gd name="T12" fmla="+- 0 9931 9661"/>
                              <a:gd name="T13" fmla="*/ T12 w 270"/>
                              <a:gd name="T14" fmla="+- 0 648 362"/>
                              <a:gd name="T15" fmla="*/ 648 h 286"/>
                              <a:gd name="T16" fmla="+- 0 9931 9661"/>
                              <a:gd name="T17" fmla="*/ T16 w 270"/>
                              <a:gd name="T18" fmla="+- 0 362 362"/>
                              <a:gd name="T19" fmla="*/ 36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06ED8" id="Group 43" o:spid="_x0000_s1026" style="position:absolute;margin-left:133.4pt;margin-top:39.7pt;width:15.85pt;height:17pt;z-index:-251635200;mso-position-horizontal-relative:page" coordorigin="9654,355" coordsize="32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">
                <v:shape id="Freeform 103" o:spid="_x0000_s1027" style="position:absolute;left:9701;top:403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" path="m,284r270,l270,,,,,284xe" fillcolor="black" stroked="f">
                  <v:path arrowok="t" o:connecttype="custom" o:connectlocs="0,687;270,687;270,403;0,403;0,687" o:connectangles="0,0,0,0,0"/>
                </v:shape>
                <v:shape id="Freeform 104" o:spid="_x0000_s1028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" path="m,286r270,l270,,,,,286xe" fillcolor="#fefffe" stroked="f">
                  <v:path arrowok="t" o:connecttype="custom" o:connectlocs="0,648;270,648;270,362;0,362;0,648" o:connectangles="0,0,0,0,0"/>
                </v:shape>
                <v:shape id="Freeform 105" o:spid="_x0000_s1029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" path="m270,l,,,286r270,l270,xe" filled="f">
                  <v:path arrowok="t" o:connecttype="custom" o:connectlocs="270,362;0,362;0,648;270,648;270,362" o:connectangles="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I agree to be bound by the Rules and Constit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Canberra Re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ateur Radio Club Incorporated and I 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ree also to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duly set subscriptions and levies as and when they beco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due.</w:t>
      </w:r>
    </w:p>
    <w:p w14:paraId="2DECE667" w14:textId="77777777" w:rsidR="00270D43" w:rsidRDefault="00270D43" w:rsidP="006E5022">
      <w:pPr>
        <w:ind w:left="104" w:right="914"/>
        <w:rPr>
          <w:sz w:val="24"/>
          <w:szCs w:val="24"/>
        </w:rPr>
      </w:pPr>
    </w:p>
    <w:p w14:paraId="744FBCBB" w14:textId="77777777" w:rsidR="006E5022" w:rsidRDefault="006E5022" w:rsidP="006E5022">
      <w:pPr>
        <w:spacing w:line="397" w:lineRule="auto"/>
        <w:ind w:left="104" w:right="714"/>
        <w:rPr>
          <w:sz w:val="24"/>
          <w:szCs w:val="24"/>
        </w:rPr>
      </w:pPr>
      <w:r>
        <w:rPr>
          <w:sz w:val="24"/>
          <w:szCs w:val="24"/>
        </w:rPr>
        <w:t>I enclo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 w:rsidRPr="00F27ADC">
        <w:rPr>
          <w:b/>
          <w:sz w:val="28"/>
          <w:szCs w:val="28"/>
        </w:rPr>
        <w:t>$30.00</w:t>
      </w:r>
      <w:r>
        <w:rPr>
          <w:sz w:val="24"/>
          <w:szCs w:val="24"/>
        </w:rPr>
        <w:t xml:space="preserve">             </w:t>
      </w:r>
      <w:r w:rsidR="00270D43">
        <w:rPr>
          <w:sz w:val="24"/>
          <w:szCs w:val="24"/>
        </w:rPr>
        <w:t>EFT</w:t>
      </w:r>
      <w:r w:rsidRPr="009655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Cheque</w:t>
      </w:r>
      <w:r w:rsidRPr="009655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E11961" wp14:editId="2A97827E">
                <wp:simplePos x="0" y="0"/>
                <wp:positionH relativeFrom="page">
                  <wp:posOffset>4565015</wp:posOffset>
                </wp:positionH>
                <wp:positionV relativeFrom="paragraph">
                  <wp:posOffset>5906770</wp:posOffset>
                </wp:positionV>
                <wp:extent cx="274955" cy="211455"/>
                <wp:effectExtent l="254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211455"/>
                          <a:chOff x="7178" y="-57"/>
                          <a:chExt cx="326" cy="340"/>
                        </a:xfrm>
                      </wpg:grpSpPr>
                      <wps:wsp>
                        <wps:cNvPr id="2" name="Freeform 76"/>
                        <wps:cNvSpPr>
                          <a:spLocks/>
                        </wps:cNvSpPr>
                        <wps:spPr bwMode="auto">
                          <a:xfrm>
                            <a:off x="7226" y="-10"/>
                            <a:ext cx="270" cy="286"/>
                          </a:xfrm>
                          <a:custGeom>
                            <a:avLst/>
                            <a:gdLst>
                              <a:gd name="T0" fmla="+- 0 7226 7226"/>
                              <a:gd name="T1" fmla="*/ T0 w 270"/>
                              <a:gd name="T2" fmla="+- 0 276 -10"/>
                              <a:gd name="T3" fmla="*/ 276 h 286"/>
                              <a:gd name="T4" fmla="+- 0 7496 7226"/>
                              <a:gd name="T5" fmla="*/ T4 w 270"/>
                              <a:gd name="T6" fmla="+- 0 276 -10"/>
                              <a:gd name="T7" fmla="*/ 276 h 286"/>
                              <a:gd name="T8" fmla="+- 0 7496 7226"/>
                              <a:gd name="T9" fmla="*/ T8 w 270"/>
                              <a:gd name="T10" fmla="+- 0 -10 -10"/>
                              <a:gd name="T11" fmla="*/ -10 h 286"/>
                              <a:gd name="T12" fmla="+- 0 7226 7226"/>
                              <a:gd name="T13" fmla="*/ T12 w 270"/>
                              <a:gd name="T14" fmla="+- 0 -10 -10"/>
                              <a:gd name="T15" fmla="*/ -10 h 286"/>
                              <a:gd name="T16" fmla="+- 0 7226 7226"/>
                              <a:gd name="T17" fmla="*/ T16 w 270"/>
                              <a:gd name="T18" fmla="+- 0 276 -10"/>
                              <a:gd name="T19" fmla="*/ 27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7"/>
                        <wps:cNvSpPr>
                          <a:spLocks/>
                        </wps:cNvSpPr>
                        <wps:spPr bwMode="auto">
                          <a:xfrm>
                            <a:off x="7186" y="-50"/>
                            <a:ext cx="270" cy="284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270"/>
                              <a:gd name="T2" fmla="+- 0 235 -50"/>
                              <a:gd name="T3" fmla="*/ 235 h 284"/>
                              <a:gd name="T4" fmla="+- 0 7456 7186"/>
                              <a:gd name="T5" fmla="*/ T4 w 270"/>
                              <a:gd name="T6" fmla="+- 0 235 -50"/>
                              <a:gd name="T7" fmla="*/ 235 h 284"/>
                              <a:gd name="T8" fmla="+- 0 7456 7186"/>
                              <a:gd name="T9" fmla="*/ T8 w 270"/>
                              <a:gd name="T10" fmla="+- 0 -50 -50"/>
                              <a:gd name="T11" fmla="*/ -50 h 284"/>
                              <a:gd name="T12" fmla="+- 0 7186 7186"/>
                              <a:gd name="T13" fmla="*/ T12 w 270"/>
                              <a:gd name="T14" fmla="+- 0 -50 -50"/>
                              <a:gd name="T15" fmla="*/ -50 h 284"/>
                              <a:gd name="T16" fmla="+- 0 7186 7186"/>
                              <a:gd name="T17" fmla="*/ T16 w 270"/>
                              <a:gd name="T18" fmla="+- 0 235 -50"/>
                              <a:gd name="T19" fmla="*/ 23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5"/>
                                </a:moveTo>
                                <a:lnTo>
                                  <a:pt x="270" y="28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8"/>
                        <wps:cNvSpPr>
                          <a:spLocks/>
                        </wps:cNvSpPr>
                        <wps:spPr bwMode="auto">
                          <a:xfrm>
                            <a:off x="7186" y="-50"/>
                            <a:ext cx="270" cy="284"/>
                          </a:xfrm>
                          <a:custGeom>
                            <a:avLst/>
                            <a:gdLst>
                              <a:gd name="T0" fmla="+- 0 7456 7186"/>
                              <a:gd name="T1" fmla="*/ T0 w 270"/>
                              <a:gd name="T2" fmla="+- 0 -50 -50"/>
                              <a:gd name="T3" fmla="*/ -50 h 284"/>
                              <a:gd name="T4" fmla="+- 0 7186 7186"/>
                              <a:gd name="T5" fmla="*/ T4 w 270"/>
                              <a:gd name="T6" fmla="+- 0 -50 -50"/>
                              <a:gd name="T7" fmla="*/ -50 h 284"/>
                              <a:gd name="T8" fmla="+- 0 7186 7186"/>
                              <a:gd name="T9" fmla="*/ T8 w 270"/>
                              <a:gd name="T10" fmla="+- 0 235 -50"/>
                              <a:gd name="T11" fmla="*/ 235 h 284"/>
                              <a:gd name="T12" fmla="+- 0 7456 7186"/>
                              <a:gd name="T13" fmla="*/ T12 w 270"/>
                              <a:gd name="T14" fmla="+- 0 235 -50"/>
                              <a:gd name="T15" fmla="*/ 235 h 284"/>
                              <a:gd name="T16" fmla="+- 0 7456 7186"/>
                              <a:gd name="T17" fmla="*/ T16 w 270"/>
                              <a:gd name="T18" fmla="+- 0 -50 -50"/>
                              <a:gd name="T19" fmla="*/ -5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270" y="285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93B80" id="Group 1" o:spid="_x0000_s1026" style="position:absolute;margin-left:359.45pt;margin-top:465.1pt;width:21.65pt;height:16.65pt;z-index:-251651072;mso-position-horizontal-relative:page" coordorigin="7178,-57" coordsize="32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">
                <v:shape id="Freeform 76" o:spid="_x0000_s1027" style="position:absolute;left:7226;top:-10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" path="m,286r270,l270,,,,,286xe" fillcolor="black" stroked="f">
                  <v:path arrowok="t" o:connecttype="custom" o:connectlocs="0,276;270,276;270,-10;0,-10;0,276" o:connectangles="0,0,0,0,0"/>
                </v:shape>
                <v:shape id="Freeform 77" o:spid="_x0000_s1028" style="position:absolute;left:7186;top:-50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" path="m,285r270,l270,,,,,285xe" fillcolor="#fefffe" stroked="f">
                  <v:path arrowok="t" o:connecttype="custom" o:connectlocs="0,235;270,235;270,-50;0,-50;0,235" o:connectangles="0,0,0,0,0"/>
                </v:shape>
                <v:shape id="Freeform 78" o:spid="_x0000_s1029" style="position:absolute;left:7186;top:-50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" path="m270,l,,,285r270,l270,xe" filled="f">
                  <v:path arrowok="t" o:connecttype="custom" o:connectlocs="270,-50;0,-50;0,235;270,235;270,-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175F6F7" wp14:editId="75901760">
                <wp:simplePos x="0" y="0"/>
                <wp:positionH relativeFrom="page">
                  <wp:posOffset>5456555</wp:posOffset>
                </wp:positionH>
                <wp:positionV relativeFrom="paragraph">
                  <wp:posOffset>7074535</wp:posOffset>
                </wp:positionV>
                <wp:extent cx="206375" cy="215900"/>
                <wp:effectExtent l="8255" t="6985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15900"/>
                          <a:chOff x="9654" y="355"/>
                          <a:chExt cx="325" cy="340"/>
                        </a:xfrm>
                      </wpg:grpSpPr>
                      <wps:wsp>
                        <wps:cNvPr id="6" name="Freeform 60"/>
                        <wps:cNvSpPr>
                          <a:spLocks/>
                        </wps:cNvSpPr>
                        <wps:spPr bwMode="auto">
                          <a:xfrm>
                            <a:off x="9701" y="403"/>
                            <a:ext cx="270" cy="284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0"/>
                              <a:gd name="T2" fmla="+- 0 687 403"/>
                              <a:gd name="T3" fmla="*/ 687 h 284"/>
                              <a:gd name="T4" fmla="+- 0 9971 9701"/>
                              <a:gd name="T5" fmla="*/ T4 w 270"/>
                              <a:gd name="T6" fmla="+- 0 687 403"/>
                              <a:gd name="T7" fmla="*/ 687 h 284"/>
                              <a:gd name="T8" fmla="+- 0 9971 9701"/>
                              <a:gd name="T9" fmla="*/ T8 w 270"/>
                              <a:gd name="T10" fmla="+- 0 403 403"/>
                              <a:gd name="T11" fmla="*/ 403 h 284"/>
                              <a:gd name="T12" fmla="+- 0 9701 9701"/>
                              <a:gd name="T13" fmla="*/ T12 w 270"/>
                              <a:gd name="T14" fmla="+- 0 403 403"/>
                              <a:gd name="T15" fmla="*/ 403 h 284"/>
                              <a:gd name="T16" fmla="+- 0 9701 9701"/>
                              <a:gd name="T17" fmla="*/ T16 w 270"/>
                              <a:gd name="T18" fmla="+- 0 687 403"/>
                              <a:gd name="T19" fmla="*/ 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4"/>
                                </a:moveTo>
                                <a:lnTo>
                                  <a:pt x="270" y="284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1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661 9661"/>
                              <a:gd name="T1" fmla="*/ T0 w 270"/>
                              <a:gd name="T2" fmla="+- 0 648 362"/>
                              <a:gd name="T3" fmla="*/ 648 h 286"/>
                              <a:gd name="T4" fmla="+- 0 9931 9661"/>
                              <a:gd name="T5" fmla="*/ T4 w 270"/>
                              <a:gd name="T6" fmla="+- 0 648 362"/>
                              <a:gd name="T7" fmla="*/ 648 h 286"/>
                              <a:gd name="T8" fmla="+- 0 9931 9661"/>
                              <a:gd name="T9" fmla="*/ T8 w 270"/>
                              <a:gd name="T10" fmla="+- 0 362 362"/>
                              <a:gd name="T11" fmla="*/ 362 h 286"/>
                              <a:gd name="T12" fmla="+- 0 9661 9661"/>
                              <a:gd name="T13" fmla="*/ T12 w 270"/>
                              <a:gd name="T14" fmla="+- 0 362 362"/>
                              <a:gd name="T15" fmla="*/ 362 h 286"/>
                              <a:gd name="T16" fmla="+- 0 9661 9661"/>
                              <a:gd name="T17" fmla="*/ T16 w 270"/>
                              <a:gd name="T18" fmla="+- 0 648 362"/>
                              <a:gd name="T19" fmla="*/ 64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2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931 9661"/>
                              <a:gd name="T1" fmla="*/ T0 w 270"/>
                              <a:gd name="T2" fmla="+- 0 362 362"/>
                              <a:gd name="T3" fmla="*/ 362 h 286"/>
                              <a:gd name="T4" fmla="+- 0 9661 9661"/>
                              <a:gd name="T5" fmla="*/ T4 w 270"/>
                              <a:gd name="T6" fmla="+- 0 362 362"/>
                              <a:gd name="T7" fmla="*/ 362 h 286"/>
                              <a:gd name="T8" fmla="+- 0 9661 9661"/>
                              <a:gd name="T9" fmla="*/ T8 w 270"/>
                              <a:gd name="T10" fmla="+- 0 648 362"/>
                              <a:gd name="T11" fmla="*/ 648 h 286"/>
                              <a:gd name="T12" fmla="+- 0 9931 9661"/>
                              <a:gd name="T13" fmla="*/ T12 w 270"/>
                              <a:gd name="T14" fmla="+- 0 648 362"/>
                              <a:gd name="T15" fmla="*/ 648 h 286"/>
                              <a:gd name="T16" fmla="+- 0 9931 9661"/>
                              <a:gd name="T17" fmla="*/ T16 w 270"/>
                              <a:gd name="T18" fmla="+- 0 362 362"/>
                              <a:gd name="T19" fmla="*/ 36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24AF4" id="Group 5" o:spid="_x0000_s1026" style="position:absolute;margin-left:429.65pt;margin-top:557.05pt;width:16.25pt;height:17pt;z-index:-251652096;mso-position-horizontal-relative:page" coordorigin="9654,355" coordsize="32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">
                <v:shape id="Freeform 60" o:spid="_x0000_s1027" style="position:absolute;left:9701;top:403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" path="m,284r270,l270,,,,,284xe" fillcolor="black" stroked="f">
                  <v:path arrowok="t" o:connecttype="custom" o:connectlocs="0,687;270,687;270,403;0,403;0,687" o:connectangles="0,0,0,0,0"/>
                </v:shape>
                <v:shape id="Freeform 61" o:spid="_x0000_s1028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" path="m,286r270,l270,,,,,286xe" fillcolor="#fefffe" stroked="f">
                  <v:path arrowok="t" o:connecttype="custom" o:connectlocs="0,648;270,648;270,362;0,362;0,648" o:connectangles="0,0,0,0,0"/>
                </v:shape>
                <v:shape id="Freeform 62" o:spid="_x0000_s1029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" path="m270,l,,,286r270,l270,xe" filled="f">
                  <v:path arrowok="t" o:connecttype="custom" o:connectlocs="270,362;0,362;0,648;270,648;270,3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3DDC02D" wp14:editId="5D225364">
                <wp:simplePos x="0" y="0"/>
                <wp:positionH relativeFrom="page">
                  <wp:posOffset>6282690</wp:posOffset>
                </wp:positionH>
                <wp:positionV relativeFrom="paragraph">
                  <wp:posOffset>5637530</wp:posOffset>
                </wp:positionV>
                <wp:extent cx="206375" cy="215900"/>
                <wp:effectExtent l="5715" t="8255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15900"/>
                          <a:chOff x="9654" y="355"/>
                          <a:chExt cx="325" cy="340"/>
                        </a:xfrm>
                      </wpg:grpSpPr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9701" y="403"/>
                            <a:ext cx="270" cy="284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0"/>
                              <a:gd name="T2" fmla="+- 0 687 403"/>
                              <a:gd name="T3" fmla="*/ 687 h 284"/>
                              <a:gd name="T4" fmla="+- 0 9971 9701"/>
                              <a:gd name="T5" fmla="*/ T4 w 270"/>
                              <a:gd name="T6" fmla="+- 0 687 403"/>
                              <a:gd name="T7" fmla="*/ 687 h 284"/>
                              <a:gd name="T8" fmla="+- 0 9971 9701"/>
                              <a:gd name="T9" fmla="*/ T8 w 270"/>
                              <a:gd name="T10" fmla="+- 0 403 403"/>
                              <a:gd name="T11" fmla="*/ 403 h 284"/>
                              <a:gd name="T12" fmla="+- 0 9701 9701"/>
                              <a:gd name="T13" fmla="*/ T12 w 270"/>
                              <a:gd name="T14" fmla="+- 0 403 403"/>
                              <a:gd name="T15" fmla="*/ 403 h 284"/>
                              <a:gd name="T16" fmla="+- 0 9701 9701"/>
                              <a:gd name="T17" fmla="*/ T16 w 270"/>
                              <a:gd name="T18" fmla="+- 0 687 403"/>
                              <a:gd name="T19" fmla="*/ 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4"/>
                                </a:moveTo>
                                <a:lnTo>
                                  <a:pt x="270" y="284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661 9661"/>
                              <a:gd name="T1" fmla="*/ T0 w 270"/>
                              <a:gd name="T2" fmla="+- 0 648 362"/>
                              <a:gd name="T3" fmla="*/ 648 h 286"/>
                              <a:gd name="T4" fmla="+- 0 9931 9661"/>
                              <a:gd name="T5" fmla="*/ T4 w 270"/>
                              <a:gd name="T6" fmla="+- 0 648 362"/>
                              <a:gd name="T7" fmla="*/ 648 h 286"/>
                              <a:gd name="T8" fmla="+- 0 9931 9661"/>
                              <a:gd name="T9" fmla="*/ T8 w 270"/>
                              <a:gd name="T10" fmla="+- 0 362 362"/>
                              <a:gd name="T11" fmla="*/ 362 h 286"/>
                              <a:gd name="T12" fmla="+- 0 9661 9661"/>
                              <a:gd name="T13" fmla="*/ T12 w 270"/>
                              <a:gd name="T14" fmla="+- 0 362 362"/>
                              <a:gd name="T15" fmla="*/ 362 h 286"/>
                              <a:gd name="T16" fmla="+- 0 9661 9661"/>
                              <a:gd name="T17" fmla="*/ T16 w 270"/>
                              <a:gd name="T18" fmla="+- 0 648 362"/>
                              <a:gd name="T19" fmla="*/ 64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0" y="286"/>
                                </a:move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"/>
                        <wps:cNvSpPr>
                          <a:spLocks/>
                        </wps:cNvSpPr>
                        <wps:spPr bwMode="auto">
                          <a:xfrm>
                            <a:off x="9661" y="362"/>
                            <a:ext cx="270" cy="286"/>
                          </a:xfrm>
                          <a:custGeom>
                            <a:avLst/>
                            <a:gdLst>
                              <a:gd name="T0" fmla="+- 0 9931 9661"/>
                              <a:gd name="T1" fmla="*/ T0 w 270"/>
                              <a:gd name="T2" fmla="+- 0 362 362"/>
                              <a:gd name="T3" fmla="*/ 362 h 286"/>
                              <a:gd name="T4" fmla="+- 0 9661 9661"/>
                              <a:gd name="T5" fmla="*/ T4 w 270"/>
                              <a:gd name="T6" fmla="+- 0 362 362"/>
                              <a:gd name="T7" fmla="*/ 362 h 286"/>
                              <a:gd name="T8" fmla="+- 0 9661 9661"/>
                              <a:gd name="T9" fmla="*/ T8 w 270"/>
                              <a:gd name="T10" fmla="+- 0 648 362"/>
                              <a:gd name="T11" fmla="*/ 648 h 286"/>
                              <a:gd name="T12" fmla="+- 0 9931 9661"/>
                              <a:gd name="T13" fmla="*/ T12 w 270"/>
                              <a:gd name="T14" fmla="+- 0 648 362"/>
                              <a:gd name="T15" fmla="*/ 648 h 286"/>
                              <a:gd name="T16" fmla="+- 0 9931 9661"/>
                              <a:gd name="T17" fmla="*/ T16 w 270"/>
                              <a:gd name="T18" fmla="+- 0 362 362"/>
                              <a:gd name="T19" fmla="*/ 36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270" y="28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714DF" id="Group 17" o:spid="_x0000_s1026" style="position:absolute;margin-left:494.7pt;margin-top:443.9pt;width:16.25pt;height:17pt;z-index:-251653120;mso-position-horizontal-relative:page" coordorigin="9654,355" coordsize="32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">
                <v:shape id="Freeform 40" o:spid="_x0000_s1027" style="position:absolute;left:9701;top:403;width:270;height:284;visibility:visible;mso-wrap-style:square;v-text-anchor:top" coordsize="27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" path="m,284r270,l270,,,,,284xe" fillcolor="black" stroked="f">
                  <v:path arrowok="t" o:connecttype="custom" o:connectlocs="0,687;270,687;270,403;0,403;0,687" o:connectangles="0,0,0,0,0"/>
                </v:shape>
                <v:shape id="Freeform 41" o:spid="_x0000_s1028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" path="m,286r270,l270,,,,,286xe" fillcolor="#fefffe" stroked="f">
                  <v:path arrowok="t" o:connecttype="custom" o:connectlocs="0,648;270,648;270,362;0,362;0,648" o:connectangles="0,0,0,0,0"/>
                </v:shape>
                <v:shape id="Freeform 42" o:spid="_x0000_s1029" style="position:absolute;left:9661;top:36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" path="m270,l,,,286r270,l270,xe" filled="f">
                  <v:path arrowok="t" o:connecttype="custom" o:connectlocs="270,362;0,362;0,648;270,648;270,36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270D43">
        <w:rPr>
          <w:sz w:val="24"/>
          <w:szCs w:val="24"/>
        </w:rPr>
        <w:t>Cash</w:t>
      </w:r>
      <w:proofErr w:type="gramEnd"/>
      <w:r>
        <w:rPr>
          <w:sz w:val="24"/>
          <w:szCs w:val="24"/>
        </w:rPr>
        <w:t xml:space="preserve"> </w:t>
      </w:r>
    </w:p>
    <w:p w14:paraId="32083E6E" w14:textId="77777777" w:rsidR="006E5022" w:rsidRPr="00846A9B" w:rsidRDefault="006E5022" w:rsidP="006E5022">
      <w:pPr>
        <w:spacing w:line="397" w:lineRule="auto"/>
        <w:ind w:left="104" w:right="714"/>
        <w:rPr>
          <w:b/>
          <w:sz w:val="28"/>
          <w:szCs w:val="28"/>
        </w:rPr>
      </w:pPr>
      <w:r w:rsidRPr="00846A9B">
        <w:rPr>
          <w:b/>
          <w:sz w:val="28"/>
          <w:szCs w:val="28"/>
        </w:rPr>
        <w:t xml:space="preserve">EFT Details BSB 082-980 </w:t>
      </w:r>
      <w:r w:rsidR="0087759A">
        <w:rPr>
          <w:b/>
          <w:sz w:val="28"/>
          <w:szCs w:val="28"/>
        </w:rPr>
        <w:tab/>
      </w:r>
      <w:r w:rsidR="00783ECC">
        <w:rPr>
          <w:b/>
          <w:sz w:val="28"/>
          <w:szCs w:val="28"/>
        </w:rPr>
        <w:t>A/C 515032212</w:t>
      </w:r>
    </w:p>
    <w:p w14:paraId="014FDC67" w14:textId="77777777" w:rsidR="006E5022" w:rsidRDefault="006E5022" w:rsidP="006E5022">
      <w:pPr>
        <w:spacing w:line="397" w:lineRule="auto"/>
        <w:ind w:left="104" w:right="714"/>
        <w:rPr>
          <w:sz w:val="24"/>
          <w:szCs w:val="24"/>
        </w:rPr>
      </w:pPr>
      <w:r>
        <w:rPr>
          <w:sz w:val="24"/>
          <w:szCs w:val="24"/>
        </w:rPr>
        <w:t>Please use your callsign or MEM and your name as the transaction reference.</w:t>
      </w:r>
    </w:p>
    <w:p w14:paraId="6FC7181B" w14:textId="77777777" w:rsidR="00846A9B" w:rsidRDefault="00846A9B" w:rsidP="006E5022">
      <w:pPr>
        <w:spacing w:line="397" w:lineRule="auto"/>
        <w:ind w:left="104" w:right="714"/>
        <w:rPr>
          <w:sz w:val="24"/>
          <w:szCs w:val="24"/>
        </w:rPr>
      </w:pPr>
    </w:p>
    <w:p w14:paraId="43F4C8F5" w14:textId="77777777" w:rsidR="006E5022" w:rsidRDefault="006E5022" w:rsidP="006E5022">
      <w:pPr>
        <w:spacing w:line="397" w:lineRule="auto"/>
        <w:ind w:left="104" w:right="714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8E60364" wp14:editId="7B1CC18E">
                <wp:simplePos x="0" y="0"/>
                <wp:positionH relativeFrom="page">
                  <wp:posOffset>361950</wp:posOffset>
                </wp:positionH>
                <wp:positionV relativeFrom="paragraph">
                  <wp:posOffset>258445</wp:posOffset>
                </wp:positionV>
                <wp:extent cx="6715125" cy="650240"/>
                <wp:effectExtent l="0" t="127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650240"/>
                          <a:chOff x="614" y="-322"/>
                          <a:chExt cx="10246" cy="644"/>
                        </a:xfrm>
                      </wpg:grpSpPr>
                      <wps:wsp>
                        <wps:cNvPr id="39" name="Freeform 77"/>
                        <wps:cNvSpPr>
                          <a:spLocks/>
                        </wps:cNvSpPr>
                        <wps:spPr bwMode="auto">
                          <a:xfrm>
                            <a:off x="630" y="-291"/>
                            <a:ext cx="10214" cy="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0214"/>
                              <a:gd name="T2" fmla="+- 0 10844 630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8"/>
                        <wps:cNvSpPr>
                          <a:spLocks/>
                        </wps:cNvSpPr>
                        <wps:spPr bwMode="auto">
                          <a:xfrm>
                            <a:off x="645" y="-306"/>
                            <a:ext cx="0" cy="612"/>
                          </a:xfrm>
                          <a:custGeom>
                            <a:avLst/>
                            <a:gdLst>
                              <a:gd name="T0" fmla="+- 0 -306 -306"/>
                              <a:gd name="T1" fmla="*/ -306 h 612"/>
                              <a:gd name="T2" fmla="+- 0 306 -306"/>
                              <a:gd name="T3" fmla="*/ 306 h 6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9"/>
                        <wps:cNvSpPr>
                          <a:spLocks/>
                        </wps:cNvSpPr>
                        <wps:spPr bwMode="auto">
                          <a:xfrm>
                            <a:off x="630" y="291"/>
                            <a:ext cx="10184" cy="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0184"/>
                              <a:gd name="T2" fmla="+- 0 10814 630"/>
                              <a:gd name="T3" fmla="*/ T2 w 10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4">
                                <a:moveTo>
                                  <a:pt x="0" y="0"/>
                                </a:moveTo>
                                <a:lnTo>
                                  <a:pt x="101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0"/>
                        <wps:cNvSpPr>
                          <a:spLocks/>
                        </wps:cNvSpPr>
                        <wps:spPr bwMode="auto">
                          <a:xfrm>
                            <a:off x="10829" y="-306"/>
                            <a:ext cx="0" cy="612"/>
                          </a:xfrm>
                          <a:custGeom>
                            <a:avLst/>
                            <a:gdLst>
                              <a:gd name="T0" fmla="+- 0 -306 -306"/>
                              <a:gd name="T1" fmla="*/ -306 h 612"/>
                              <a:gd name="T2" fmla="+- 0 306 -306"/>
                              <a:gd name="T3" fmla="*/ 306 h 6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7F03" id="Group 38" o:spid="_x0000_s1026" style="position:absolute;margin-left:28.5pt;margin-top:20.35pt;width:528.75pt;height:51.2pt;z-index:-251643392;mso-position-horizontal-relative:page" coordorigin="614,-322" coordsize="102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">
                <v:shape id="Freeform 77" o:spid="_x0000_s1027" style="position:absolute;left:630;top:-291;width:10214;height:0;visibility:visible;mso-wrap-style:square;v-text-anchor:top" coordsize="10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" path="m,l10214,e" filled="f" strokeweight="1.6pt">
                  <v:path arrowok="t" o:connecttype="custom" o:connectlocs="0,0;10214,0" o:connectangles="0,0"/>
                </v:shape>
                <v:shape id="Freeform 78" o:spid="_x0000_s1028" style="position:absolute;left:645;top:-306;width:0;height:612;visibility:visible;mso-wrap-style:square;v-text-anchor:top" coordsize="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" path="m,l,612e" filled="f" strokeweight="1.6pt">
                  <v:path arrowok="t" o:connecttype="custom" o:connectlocs="0,-306;0,306" o:connectangles="0,0"/>
                </v:shape>
                <v:shape id="Freeform 79" o:spid="_x0000_s1029" style="position:absolute;left:630;top:291;width:10184;height:0;visibility:visible;mso-wrap-style:square;v-text-anchor:top" coordsize="10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" path="m,l10184,e" filled="f" strokeweight="1.6pt">
                  <v:path arrowok="t" o:connecttype="custom" o:connectlocs="0,0;10184,0" o:connectangles="0,0"/>
                </v:shape>
                <v:shape id="Freeform 80" o:spid="_x0000_s1030" style="position:absolute;left:10829;top:-306;width:0;height:612;visibility:visible;mso-wrap-style:square;v-text-anchor:top" coordsize="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" path="m,l,612e" filled="f" strokeweight="1.6pt">
                  <v:path arrowok="t" o:connecttype="custom" o:connectlocs="0,-306;0,306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Signature of applicant.............................................................. Dated ......... /......... /.........</w:t>
      </w:r>
    </w:p>
    <w:p w14:paraId="20CE3BD8" w14:textId="77777777" w:rsidR="006E5022" w:rsidRPr="00CE5B17" w:rsidRDefault="006E5022" w:rsidP="006E5022">
      <w:pPr>
        <w:ind w:left="398" w:right="525"/>
        <w:rPr>
          <w:b/>
          <w:sz w:val="22"/>
          <w:szCs w:val="22"/>
        </w:rPr>
      </w:pPr>
      <w:r w:rsidRPr="00CE5B17">
        <w:rPr>
          <w:b/>
          <w:sz w:val="22"/>
          <w:szCs w:val="22"/>
        </w:rPr>
        <w:t xml:space="preserve">This </w:t>
      </w:r>
      <w:r w:rsidR="0022673B">
        <w:rPr>
          <w:b/>
          <w:sz w:val="22"/>
          <w:szCs w:val="22"/>
        </w:rPr>
        <w:t>a</w:t>
      </w:r>
      <w:r w:rsidRPr="00CE5B17">
        <w:rPr>
          <w:b/>
          <w:sz w:val="22"/>
          <w:szCs w:val="22"/>
        </w:rPr>
        <w:t xml:space="preserve">pplication </w:t>
      </w:r>
      <w:r w:rsidR="0022673B">
        <w:rPr>
          <w:b/>
          <w:sz w:val="22"/>
          <w:szCs w:val="22"/>
        </w:rPr>
        <w:t xml:space="preserve">form </w:t>
      </w:r>
      <w:r w:rsidRPr="00CE5B17">
        <w:rPr>
          <w:b/>
          <w:sz w:val="22"/>
          <w:szCs w:val="22"/>
        </w:rPr>
        <w:t>and fee are to be posted to</w:t>
      </w:r>
      <w:r w:rsidRPr="00CE5B17">
        <w:rPr>
          <w:b/>
          <w:spacing w:val="1"/>
          <w:sz w:val="22"/>
          <w:szCs w:val="22"/>
        </w:rPr>
        <w:t xml:space="preserve"> or emailed </w:t>
      </w:r>
      <w:r w:rsidRPr="00CE5B17">
        <w:rPr>
          <w:b/>
          <w:spacing w:val="2"/>
          <w:sz w:val="22"/>
          <w:szCs w:val="22"/>
        </w:rPr>
        <w:t>t</w:t>
      </w:r>
      <w:r w:rsidRPr="00CE5B17">
        <w:rPr>
          <w:b/>
          <w:sz w:val="22"/>
          <w:szCs w:val="22"/>
        </w:rPr>
        <w:t>o the Mem</w:t>
      </w:r>
      <w:r w:rsidRPr="00CE5B17"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ership Secretary at …</w:t>
      </w:r>
    </w:p>
    <w:p w14:paraId="22DA82F8" w14:textId="77777777" w:rsidR="006E5022" w:rsidRPr="00CE5B17" w:rsidRDefault="006E5022" w:rsidP="006E5022">
      <w:pPr>
        <w:ind w:left="398" w:right="525"/>
        <w:rPr>
          <w:b/>
          <w:sz w:val="22"/>
          <w:szCs w:val="22"/>
        </w:rPr>
      </w:pPr>
      <w:r>
        <w:rPr>
          <w:b/>
          <w:sz w:val="22"/>
          <w:szCs w:val="22"/>
        </w:rPr>
        <w:t>EMAIL</w:t>
      </w:r>
      <w:r>
        <w:rPr>
          <w:b/>
          <w:sz w:val="22"/>
          <w:szCs w:val="22"/>
        </w:rPr>
        <w:tab/>
      </w:r>
      <w:hyperlink r:id="rId8" w:history="1">
        <w:r w:rsidR="0087759A" w:rsidRPr="005C1B72">
          <w:rPr>
            <w:rStyle w:val="Hyperlink"/>
            <w:b/>
            <w:sz w:val="22"/>
            <w:szCs w:val="22"/>
          </w:rPr>
          <w:t>membership@crarc.org</w:t>
        </w:r>
      </w:hyperlink>
      <w:r w:rsidR="0087759A">
        <w:rPr>
          <w:rStyle w:val="Hyperlink"/>
          <w:b/>
          <w:sz w:val="22"/>
          <w:szCs w:val="22"/>
        </w:rPr>
        <w:t>.au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(email </w:t>
      </w:r>
      <w:r w:rsidR="00C20636">
        <w:rPr>
          <w:b/>
          <w:sz w:val="22"/>
          <w:szCs w:val="22"/>
        </w:rPr>
        <w:t xml:space="preserve">is much </w:t>
      </w:r>
      <w:r>
        <w:rPr>
          <w:b/>
          <w:sz w:val="22"/>
          <w:szCs w:val="22"/>
        </w:rPr>
        <w:t>preferred)</w:t>
      </w:r>
    </w:p>
    <w:p w14:paraId="33DF3218" w14:textId="77777777" w:rsidR="006E5022" w:rsidRPr="00CE5B17" w:rsidRDefault="00C20636" w:rsidP="006E5022">
      <w:pPr>
        <w:spacing w:line="260" w:lineRule="exact"/>
        <w:ind w:left="426" w:right="1919"/>
        <w:rPr>
          <w:sz w:val="22"/>
          <w:szCs w:val="22"/>
        </w:rPr>
      </w:pPr>
      <w:r w:rsidRPr="006836CC">
        <w:rPr>
          <w:b/>
          <w:szCs w:val="22"/>
        </w:rPr>
        <w:t>Canberra Region</w:t>
      </w:r>
      <w:r w:rsidRPr="006836CC">
        <w:rPr>
          <w:b/>
          <w:position w:val="-1"/>
          <w:szCs w:val="22"/>
        </w:rPr>
        <w:t xml:space="preserve"> Amateur Radio Club Inc, Mailbox 2.06, 20 </w:t>
      </w:r>
      <w:proofErr w:type="spellStart"/>
      <w:r w:rsidRPr="006836CC">
        <w:rPr>
          <w:b/>
          <w:position w:val="-1"/>
          <w:szCs w:val="22"/>
        </w:rPr>
        <w:t>Genge</w:t>
      </w:r>
      <w:proofErr w:type="spellEnd"/>
      <w:r w:rsidRPr="006836CC">
        <w:rPr>
          <w:b/>
          <w:position w:val="-1"/>
          <w:szCs w:val="22"/>
        </w:rPr>
        <w:t xml:space="preserve"> Street, CANBERRA, ACT, 2600</w:t>
      </w:r>
    </w:p>
    <w:p w14:paraId="14919FEF" w14:textId="77777777" w:rsidR="006E5022" w:rsidRDefault="006E5022" w:rsidP="006E5022">
      <w:pPr>
        <w:spacing w:before="4" w:line="240" w:lineRule="exact"/>
        <w:rPr>
          <w:sz w:val="24"/>
          <w:szCs w:val="24"/>
        </w:rPr>
      </w:pPr>
    </w:p>
    <w:p w14:paraId="78CFA93A" w14:textId="398A9BEF" w:rsidR="00AC27AE" w:rsidRDefault="00AC27AE" w:rsidP="00941ADF">
      <w:pPr>
        <w:spacing w:line="346" w:lineRule="auto"/>
        <w:ind w:left="104" w:right="576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3A6790" wp14:editId="70A3C644">
                <wp:simplePos x="0" y="0"/>
                <wp:positionH relativeFrom="page">
                  <wp:posOffset>361950</wp:posOffset>
                </wp:positionH>
                <wp:positionV relativeFrom="paragraph">
                  <wp:posOffset>205105</wp:posOffset>
                </wp:positionV>
                <wp:extent cx="6523990" cy="1066800"/>
                <wp:effectExtent l="0" t="0" r="1016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1066800"/>
                          <a:chOff x="592" y="1683"/>
                          <a:chExt cx="10274" cy="1338"/>
                        </a:xfrm>
                      </wpg:grpSpPr>
                      <wps:wsp>
                        <wps:cNvPr id="34" name="Freeform 82"/>
                        <wps:cNvSpPr>
                          <a:spLocks/>
                        </wps:cNvSpPr>
                        <wps:spPr bwMode="auto">
                          <a:xfrm>
                            <a:off x="608" y="1714"/>
                            <a:ext cx="10242" cy="0"/>
                          </a:xfrm>
                          <a:custGeom>
                            <a:avLst/>
                            <a:gdLst>
                              <a:gd name="T0" fmla="+- 0 608 608"/>
                              <a:gd name="T1" fmla="*/ T0 w 10242"/>
                              <a:gd name="T2" fmla="+- 0 10850 608"/>
                              <a:gd name="T3" fmla="*/ T2 w 10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2">
                                <a:moveTo>
                                  <a:pt x="0" y="0"/>
                                </a:moveTo>
                                <a:lnTo>
                                  <a:pt x="1024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623" y="1699"/>
                            <a:ext cx="0" cy="1306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1699 h 1306"/>
                              <a:gd name="T2" fmla="+- 0 3005 1699"/>
                              <a:gd name="T3" fmla="*/ 3005 h 1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6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608" y="2990"/>
                            <a:ext cx="10212" cy="0"/>
                          </a:xfrm>
                          <a:custGeom>
                            <a:avLst/>
                            <a:gdLst>
                              <a:gd name="T0" fmla="+- 0 608 608"/>
                              <a:gd name="T1" fmla="*/ T0 w 10212"/>
                              <a:gd name="T2" fmla="+- 0 10820 608"/>
                              <a:gd name="T3" fmla="*/ T2 w 10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2">
                                <a:moveTo>
                                  <a:pt x="0" y="0"/>
                                </a:moveTo>
                                <a:lnTo>
                                  <a:pt x="1021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10835" y="1699"/>
                            <a:ext cx="0" cy="1306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1699 h 1306"/>
                              <a:gd name="T2" fmla="+- 0 3005 1699"/>
                              <a:gd name="T3" fmla="*/ 3005 h 1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6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960F4" id="Group 33" o:spid="_x0000_s1026" style="position:absolute;margin-left:28.5pt;margin-top:16.15pt;width:513.7pt;height:84pt;z-index:-251655168;mso-position-horizontal-relative:page" coordorigin="592,1683" coordsize="10274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">
                <v:shape id="Freeform 82" o:spid="_x0000_s1027" style="position:absolute;left:608;top:1714;width:10242;height:0;visibility:visible;mso-wrap-style:square;v-text-anchor:top" coordsize="10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" path="m,l10242,e" filled="f" strokeweight="1.6pt">
                  <v:path arrowok="t" o:connecttype="custom" o:connectlocs="0,0;10242,0" o:connectangles="0,0"/>
                </v:shape>
                <v:shape id="Freeform 83" o:spid="_x0000_s1028" style="position:absolute;left:623;top:1699;width:0;height:1306;visibility:visible;mso-wrap-style:square;v-text-anchor:top" coordsize="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" path="m,l,1306e" filled="f" strokeweight="1.6pt">
                  <v:path arrowok="t" o:connecttype="custom" o:connectlocs="0,1699;0,3005" o:connectangles="0,0"/>
                </v:shape>
                <v:shape id="Freeform 84" o:spid="_x0000_s1029" style="position:absolute;left:608;top:2990;width:10212;height:0;visibility:visible;mso-wrap-style:square;v-text-anchor:top" coordsize="10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" path="m,l10212,e" filled="f" strokeweight="1.6pt">
                  <v:path arrowok="t" o:connecttype="custom" o:connectlocs="0,0;10212,0" o:connectangles="0,0"/>
                </v:shape>
                <v:shape id="Freeform 85" o:spid="_x0000_s1030" style="position:absolute;left:10835;top:1699;width:0;height:1306;visibility:visible;mso-wrap-style:square;v-text-anchor:top" coordsize="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" path="m,l,1306e" filled="f" strokeweight="1.6pt">
                  <v:path arrowok="t" o:connecttype="custom" o:connectlocs="0,1699;0,3005" o:connectangles="0,0"/>
                </v:shape>
                <w10:wrap anchorx="page"/>
              </v:group>
            </w:pict>
          </mc:Fallback>
        </mc:AlternateContent>
      </w:r>
      <w:r w:rsidRPr="00AC27AE">
        <w:rPr>
          <w:sz w:val="24"/>
          <w:szCs w:val="24"/>
        </w:rPr>
        <w:t xml:space="preserve"> </w:t>
      </w:r>
    </w:p>
    <w:p w14:paraId="519C1B84" w14:textId="77777777" w:rsidR="00270D43" w:rsidRDefault="00AC27AE" w:rsidP="00270D43">
      <w:pPr>
        <w:spacing w:line="346" w:lineRule="auto"/>
        <w:ind w:left="104" w:right="576"/>
        <w:rPr>
          <w:sz w:val="24"/>
          <w:szCs w:val="24"/>
        </w:rPr>
      </w:pPr>
      <w:r w:rsidRPr="00AC27AE">
        <w:rPr>
          <w:b/>
          <w:sz w:val="24"/>
          <w:szCs w:val="24"/>
        </w:rPr>
        <w:t>Club Use Only</w:t>
      </w:r>
    </w:p>
    <w:p w14:paraId="6CD8841F" w14:textId="77777777" w:rsidR="00270D43" w:rsidRDefault="006E5022" w:rsidP="00270D43">
      <w:pPr>
        <w:spacing w:line="346" w:lineRule="auto"/>
        <w:ind w:left="104" w:right="576"/>
        <w:rPr>
          <w:sz w:val="24"/>
          <w:szCs w:val="24"/>
        </w:rPr>
      </w:pPr>
      <w:r>
        <w:rPr>
          <w:sz w:val="24"/>
          <w:szCs w:val="24"/>
        </w:rPr>
        <w:t xml:space="preserve">Received $ 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................Receipt No. 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.....................  Date ……. /…… /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 xml:space="preserve">…. </w:t>
      </w:r>
    </w:p>
    <w:p w14:paraId="49518C0D" w14:textId="77777777" w:rsidR="00270D43" w:rsidRDefault="0091532A" w:rsidP="00270D43">
      <w:pPr>
        <w:spacing w:line="346" w:lineRule="auto"/>
        <w:ind w:left="104" w:right="576"/>
        <w:rPr>
          <w:sz w:val="24"/>
          <w:szCs w:val="24"/>
        </w:rPr>
      </w:pPr>
      <w:r>
        <w:rPr>
          <w:sz w:val="24"/>
          <w:szCs w:val="24"/>
        </w:rPr>
        <w:t>Committee / General meeting 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...../......../..........</w:t>
      </w:r>
      <w:r w:rsidR="00BF4632" w:rsidRPr="00BF4632">
        <w:rPr>
          <w:sz w:val="24"/>
          <w:szCs w:val="24"/>
        </w:rPr>
        <w:t xml:space="preserve"> </w:t>
      </w:r>
      <w:r w:rsidR="00BF4632">
        <w:rPr>
          <w:sz w:val="24"/>
          <w:szCs w:val="24"/>
        </w:rPr>
        <w:tab/>
      </w:r>
      <w:r w:rsidR="00BF4632">
        <w:rPr>
          <w:sz w:val="24"/>
          <w:szCs w:val="24"/>
        </w:rPr>
        <w:tab/>
        <w:t>Approved   Yes / No</w:t>
      </w:r>
    </w:p>
    <w:p w14:paraId="5876B30D" w14:textId="639989DD" w:rsidR="006E5022" w:rsidRDefault="00BF4632" w:rsidP="00270D43">
      <w:pPr>
        <w:spacing w:line="346" w:lineRule="auto"/>
        <w:ind w:left="104" w:right="576"/>
        <w:rPr>
          <w:sz w:val="26"/>
          <w:szCs w:val="26"/>
        </w:rPr>
      </w:pPr>
      <w:r>
        <w:rPr>
          <w:rFonts w:ascii="Times-Roman" w:hAnsi="Times-Roman" w:cs="Times-Roman"/>
          <w:sz w:val="24"/>
          <w:szCs w:val="24"/>
          <w:lang w:val="en-AU"/>
        </w:rPr>
        <w:t xml:space="preserve">Membership No ……………… </w:t>
      </w:r>
      <w:r>
        <w:rPr>
          <w:rFonts w:ascii="Times-Roman" w:hAnsi="Times-Roman" w:cs="Times-Roman"/>
          <w:sz w:val="24"/>
          <w:szCs w:val="24"/>
          <w:lang w:val="en-AU"/>
        </w:rPr>
        <w:tab/>
      </w:r>
      <w:r>
        <w:rPr>
          <w:rFonts w:ascii="Times-Roman" w:hAnsi="Times-Roman" w:cs="Times-Roman"/>
          <w:sz w:val="24"/>
          <w:szCs w:val="24"/>
          <w:lang w:val="en-AU"/>
        </w:rPr>
        <w:tab/>
      </w:r>
      <w:r>
        <w:rPr>
          <w:rFonts w:ascii="Times-Roman" w:hAnsi="Times-Roman" w:cs="Times-Roman"/>
          <w:sz w:val="24"/>
          <w:szCs w:val="24"/>
          <w:lang w:val="en-AU"/>
        </w:rPr>
        <w:tab/>
        <w:t xml:space="preserve">Membership paid up </w:t>
      </w:r>
      <w:proofErr w:type="gramStart"/>
      <w:r>
        <w:rPr>
          <w:rFonts w:ascii="Times-Roman" w:hAnsi="Times-Roman" w:cs="Times-Roman"/>
          <w:sz w:val="24"/>
          <w:szCs w:val="24"/>
          <w:lang w:val="en-AU"/>
        </w:rPr>
        <w:t xml:space="preserve">to </w:t>
      </w:r>
      <w:r w:rsidR="00941ADF">
        <w:rPr>
          <w:rFonts w:ascii="Times-Roman" w:hAnsi="Times-Roman" w:cs="Times-Roman"/>
          <w:sz w:val="24"/>
          <w:szCs w:val="24"/>
          <w:lang w:val="en-AU"/>
        </w:rPr>
        <w:t xml:space="preserve"> </w:t>
      </w:r>
      <w:r>
        <w:rPr>
          <w:rFonts w:ascii="Times-Roman" w:hAnsi="Times-Roman" w:cs="Times-Roman"/>
          <w:sz w:val="24"/>
          <w:szCs w:val="24"/>
          <w:lang w:val="en-AU"/>
        </w:rPr>
        <w:t>…</w:t>
      </w:r>
      <w:proofErr w:type="gramEnd"/>
      <w:r>
        <w:rPr>
          <w:rFonts w:ascii="Times-Roman" w:hAnsi="Times-Roman" w:cs="Times-Roman"/>
          <w:sz w:val="24"/>
          <w:szCs w:val="24"/>
          <w:lang w:val="en-AU"/>
        </w:rPr>
        <w:t>……..</w:t>
      </w:r>
    </w:p>
    <w:p w14:paraId="5CBFDBE1" w14:textId="37940F13" w:rsidR="00885116" w:rsidRPr="00885116" w:rsidRDefault="00885116" w:rsidP="006E5022">
      <w:pPr>
        <w:spacing w:before="44"/>
        <w:rPr>
          <w:rFonts w:ascii="Calibri" w:eastAsia="Calibri" w:hAnsi="Calibri" w:cs="Calibri"/>
          <w:i/>
          <w:szCs w:val="22"/>
        </w:rPr>
      </w:pPr>
      <w:r w:rsidRPr="00885116">
        <w:rPr>
          <w:rFonts w:ascii="Calibri" w:eastAsia="Calibri" w:hAnsi="Calibri" w:cs="Calibri"/>
          <w:i/>
          <w:szCs w:val="22"/>
        </w:rPr>
        <w:t xml:space="preserve">CRARC </w:t>
      </w:r>
      <w:r w:rsidR="0022673B">
        <w:rPr>
          <w:rFonts w:ascii="Calibri" w:eastAsia="Calibri" w:hAnsi="Calibri" w:cs="Calibri"/>
          <w:i/>
          <w:szCs w:val="22"/>
        </w:rPr>
        <w:t>new member</w:t>
      </w:r>
      <w:r w:rsidR="00081623">
        <w:rPr>
          <w:rFonts w:ascii="Calibri" w:eastAsia="Calibri" w:hAnsi="Calibri" w:cs="Calibri"/>
          <w:i/>
          <w:szCs w:val="22"/>
        </w:rPr>
        <w:t xml:space="preserve"> application form V1.</w:t>
      </w:r>
      <w:r w:rsidR="00941ADF">
        <w:rPr>
          <w:rFonts w:ascii="Calibri" w:eastAsia="Calibri" w:hAnsi="Calibri" w:cs="Calibri"/>
          <w:i/>
          <w:szCs w:val="22"/>
        </w:rPr>
        <w:t>4</w:t>
      </w:r>
      <w:r w:rsidR="00081623">
        <w:rPr>
          <w:rFonts w:ascii="Calibri" w:eastAsia="Calibri" w:hAnsi="Calibri" w:cs="Calibri"/>
          <w:i/>
          <w:szCs w:val="22"/>
        </w:rPr>
        <w:t xml:space="preserve"> last updated </w:t>
      </w:r>
      <w:r w:rsidR="00941ADF">
        <w:rPr>
          <w:rFonts w:ascii="Calibri" w:eastAsia="Calibri" w:hAnsi="Calibri" w:cs="Calibri"/>
          <w:i/>
          <w:szCs w:val="22"/>
        </w:rPr>
        <w:t>10 May 2023.</w:t>
      </w:r>
    </w:p>
    <w:sectPr w:rsidR="00885116" w:rsidRPr="00885116" w:rsidSect="00CE5B17">
      <w:type w:val="continuous"/>
      <w:pgSz w:w="11920" w:h="16840"/>
      <w:pgMar w:top="300" w:right="296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4B02"/>
    <w:multiLevelType w:val="multilevel"/>
    <w:tmpl w:val="A5E25C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574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44"/>
    <w:rsid w:val="00081623"/>
    <w:rsid w:val="00106385"/>
    <w:rsid w:val="00127AD4"/>
    <w:rsid w:val="001335C4"/>
    <w:rsid w:val="001824D3"/>
    <w:rsid w:val="00195933"/>
    <w:rsid w:val="0022673B"/>
    <w:rsid w:val="00270D43"/>
    <w:rsid w:val="00280649"/>
    <w:rsid w:val="00350AF9"/>
    <w:rsid w:val="00354E98"/>
    <w:rsid w:val="004664A5"/>
    <w:rsid w:val="005B42F3"/>
    <w:rsid w:val="005E5E8F"/>
    <w:rsid w:val="006321AE"/>
    <w:rsid w:val="006E5022"/>
    <w:rsid w:val="00783ECC"/>
    <w:rsid w:val="007B5EB0"/>
    <w:rsid w:val="007C5AE0"/>
    <w:rsid w:val="00837AAC"/>
    <w:rsid w:val="00846A9B"/>
    <w:rsid w:val="00861309"/>
    <w:rsid w:val="0087759A"/>
    <w:rsid w:val="00885116"/>
    <w:rsid w:val="0091532A"/>
    <w:rsid w:val="00941ADF"/>
    <w:rsid w:val="0096556E"/>
    <w:rsid w:val="009F0980"/>
    <w:rsid w:val="00A707A2"/>
    <w:rsid w:val="00A86F6F"/>
    <w:rsid w:val="00AC27AE"/>
    <w:rsid w:val="00BA6D05"/>
    <w:rsid w:val="00BF4632"/>
    <w:rsid w:val="00C20636"/>
    <w:rsid w:val="00CE3331"/>
    <w:rsid w:val="00CE5B17"/>
    <w:rsid w:val="00D309B0"/>
    <w:rsid w:val="00D526FD"/>
    <w:rsid w:val="00DA6519"/>
    <w:rsid w:val="00E37A44"/>
    <w:rsid w:val="00E8212A"/>
    <w:rsid w:val="00F27ADC"/>
    <w:rsid w:val="00F36549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9B32"/>
  <w15:docId w15:val="{8CEEA17C-A952-4FDD-A4D7-63F5890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55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rarc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groups.io/g/vk1-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7D3-46F3-4ACE-AA87-BFF6D63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Graham Carter</cp:lastModifiedBy>
  <cp:revision>2</cp:revision>
  <cp:lastPrinted>2020-01-23T02:46:00Z</cp:lastPrinted>
  <dcterms:created xsi:type="dcterms:W3CDTF">2023-05-11T12:09:00Z</dcterms:created>
  <dcterms:modified xsi:type="dcterms:W3CDTF">2023-05-11T12:09:00Z</dcterms:modified>
</cp:coreProperties>
</file>